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86" w:rsidRDefault="006C7686" w:rsidP="006C7686">
      <w:pPr>
        <w:pStyle w:val="Nessunaspaziatura"/>
        <w:ind w:left="6372"/>
        <w:rPr>
          <w:b/>
        </w:rPr>
      </w:pPr>
      <w:r>
        <w:t xml:space="preserve">Egr. Sig. </w:t>
      </w:r>
      <w:r>
        <w:rPr>
          <w:b/>
        </w:rPr>
        <w:t>PRESIDENTE</w:t>
      </w:r>
    </w:p>
    <w:p w:rsidR="006C7686" w:rsidRDefault="006C7686" w:rsidP="006C7686">
      <w:pPr>
        <w:pStyle w:val="Nessunaspaziatura"/>
        <w:ind w:left="6372"/>
        <w:rPr>
          <w:b/>
        </w:rPr>
      </w:pPr>
      <w:r>
        <w:rPr>
          <w:b/>
        </w:rPr>
        <w:t>PARCO REGIONALE DELLE GROANE</w:t>
      </w:r>
    </w:p>
    <w:p w:rsidR="006C7686" w:rsidRDefault="006C7686" w:rsidP="006C7686">
      <w:pPr>
        <w:pStyle w:val="Nessunaspaziatura"/>
        <w:ind w:left="6372"/>
      </w:pPr>
      <w:r>
        <w:t>Via della Polveriera  n. 2</w:t>
      </w:r>
    </w:p>
    <w:p w:rsidR="006C7686" w:rsidRDefault="006C7686" w:rsidP="006C7686">
      <w:pPr>
        <w:pStyle w:val="Nessunaspaziatura"/>
        <w:ind w:left="6372"/>
        <w:rPr>
          <w:b/>
        </w:rPr>
      </w:pPr>
      <w:r>
        <w:rPr>
          <w:b/>
        </w:rPr>
        <w:t xml:space="preserve">20033          S O L A R O                   </w:t>
      </w:r>
      <w:proofErr w:type="spellStart"/>
      <w:r>
        <w:rPr>
          <w:b/>
        </w:rPr>
        <w:t>MI</w:t>
      </w:r>
      <w:proofErr w:type="spellEnd"/>
    </w:p>
    <w:p w:rsidR="00A15976" w:rsidRPr="002714D1" w:rsidRDefault="00A15976">
      <w:pPr>
        <w:spacing w:after="0" w:line="259" w:lineRule="auto"/>
        <w:ind w:left="0" w:firstLine="0"/>
        <w:jc w:val="right"/>
        <w:rPr>
          <w:b/>
        </w:rPr>
      </w:pPr>
    </w:p>
    <w:p w:rsidR="008445AF" w:rsidRPr="00D32B01" w:rsidRDefault="003077E3" w:rsidP="00FC6C64">
      <w:pPr>
        <w:pStyle w:val="Heading1"/>
        <w:spacing w:before="64"/>
        <w:ind w:left="0" w:right="3" w:hanging="2"/>
        <w:jc w:val="both"/>
        <w:rPr>
          <w:rFonts w:asciiTheme="minorHAnsi" w:hAnsiTheme="minorHAnsi" w:cs="Arial"/>
          <w:spacing w:val="-1"/>
          <w:sz w:val="22"/>
          <w:szCs w:val="22"/>
        </w:rPr>
      </w:pPr>
      <w:r w:rsidRPr="00D32B01">
        <w:rPr>
          <w:rFonts w:asciiTheme="minorHAnsi" w:hAnsiTheme="minorHAnsi" w:cs="Arial"/>
          <w:sz w:val="22"/>
          <w:szCs w:val="22"/>
        </w:rPr>
        <w:t>O</w:t>
      </w:r>
      <w:r w:rsidR="008445AF" w:rsidRPr="00D32B01">
        <w:rPr>
          <w:rFonts w:asciiTheme="minorHAnsi" w:hAnsiTheme="minorHAnsi" w:cs="Arial"/>
          <w:sz w:val="22"/>
          <w:szCs w:val="22"/>
        </w:rPr>
        <w:t xml:space="preserve">GGETTO: </w:t>
      </w:r>
      <w:r w:rsidR="009078FF" w:rsidRPr="009078FF">
        <w:rPr>
          <w:rFonts w:asciiTheme="minorHAnsi" w:hAnsiTheme="minorHAnsi" w:cs="Arial"/>
          <w:spacing w:val="-1"/>
          <w:sz w:val="22"/>
          <w:szCs w:val="22"/>
        </w:rPr>
        <w:t>MANIFESTAZIONI DI INTERESSE PER LA FORMAZIONE DI UN ELENCO DI PROFESSIONISTI CUI AFFIDARE INCARICHI DI CONSULENZA E ASSISTENZA LEGALE IN MATERIA DI DIRITTO AMMINISTRATIVO</w:t>
      </w:r>
      <w:r w:rsidR="001A5561">
        <w:rPr>
          <w:rFonts w:asciiTheme="minorHAnsi" w:hAnsiTheme="minorHAnsi" w:cs="Arial"/>
          <w:spacing w:val="-1"/>
          <w:sz w:val="22"/>
          <w:szCs w:val="22"/>
        </w:rPr>
        <w:t xml:space="preserve"> – DOMANDA DI PARTECIPAZIONE</w:t>
      </w:r>
    </w:p>
    <w:p w:rsidR="00FC6C64" w:rsidRPr="00FC6C64" w:rsidRDefault="00FC6C64" w:rsidP="00FC6C64">
      <w:pPr>
        <w:pStyle w:val="Heading1"/>
        <w:spacing w:before="64"/>
        <w:ind w:left="0" w:right="3" w:hanging="2"/>
        <w:jc w:val="both"/>
        <w:rPr>
          <w:b w:val="0"/>
          <w:sz w:val="22"/>
          <w:szCs w:val="22"/>
        </w:rPr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>
        <w:t xml:space="preserve">Il/La </w:t>
      </w:r>
      <w:r w:rsidRPr="009078FF">
        <w:t xml:space="preserve"> </w:t>
      </w:r>
      <w:proofErr w:type="spellStart"/>
      <w:r w:rsidRPr="009078FF">
        <w:t>sottoscritt</w:t>
      </w:r>
      <w:proofErr w:type="spellEnd"/>
      <w:r w:rsidRPr="009078FF">
        <w:t>_ __________________________________________________________________</w:t>
      </w:r>
      <w:r w:rsidR="001A5561">
        <w:t>_______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proofErr w:type="spellStart"/>
      <w:r w:rsidRPr="009078FF">
        <w:t>nat</w:t>
      </w:r>
      <w:proofErr w:type="spellEnd"/>
      <w:r w:rsidRPr="009078FF">
        <w:t>_ a ________________________________________________ ( ______)  il ___ / ___ / ________</w:t>
      </w:r>
      <w:r w:rsidR="001A5561">
        <w:t>______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residente a ________________________________________( ______)  C.A.P. __________________</w:t>
      </w:r>
      <w:r w:rsidR="001A5561">
        <w:t>______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indirizzo ___________________________________________________________________________</w:t>
      </w:r>
      <w:r w:rsidR="001A5561">
        <w:t>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con studio legale sito in __________________________________( ______)   C.A.P.______________</w:t>
      </w:r>
      <w:r w:rsidR="001A5561">
        <w:t>______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indirizzo ___________________________________________________________________________</w:t>
      </w:r>
      <w:r w:rsidR="001A5561">
        <w:t>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Codice fiscale ____________________________ Partita IVA ________________________________</w:t>
      </w:r>
      <w:r w:rsidR="001A5561">
        <w:t>______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Tel ______________ Cellulare ____________________ Fax _________________________________</w:t>
      </w:r>
      <w:r w:rsidR="001A5561">
        <w:t>______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e-mail _____________________________________________________________________________</w:t>
      </w:r>
      <w:r w:rsidR="001A5561">
        <w:t>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proofErr w:type="spellStart"/>
      <w:r w:rsidRPr="009078FF">
        <w:t>P.E.C</w:t>
      </w:r>
      <w:proofErr w:type="spellEnd"/>
      <w:r w:rsidRPr="009078FF">
        <w:t xml:space="preserve"> _____________________________________________________________________________</w:t>
      </w:r>
      <w:r w:rsidR="001A5561">
        <w:t>______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eventuale sito internet ________________________________________________________________</w:t>
      </w:r>
      <w:r w:rsidR="001A5561">
        <w:t>____</w:t>
      </w:r>
    </w:p>
    <w:p w:rsidR="00FC6C64" w:rsidRDefault="00FC6C64" w:rsidP="009078FF">
      <w:pPr>
        <w:spacing w:after="0" w:line="240" w:lineRule="auto"/>
        <w:ind w:left="0" w:right="0" w:firstLine="0"/>
      </w:pPr>
    </w:p>
    <w:p w:rsidR="00FC6C64" w:rsidRDefault="00FC6C64" w:rsidP="00FC6C64">
      <w:pPr>
        <w:spacing w:after="0" w:line="259" w:lineRule="auto"/>
        <w:ind w:left="0" w:right="1" w:firstLine="0"/>
        <w:jc w:val="center"/>
        <w:rPr>
          <w:b/>
        </w:rPr>
      </w:pPr>
      <w:r w:rsidRPr="00C90E64">
        <w:rPr>
          <w:b/>
          <w:sz w:val="28"/>
          <w:szCs w:val="28"/>
        </w:rPr>
        <w:t xml:space="preserve">C H I E D E </w:t>
      </w:r>
    </w:p>
    <w:p w:rsidR="00FC6C64" w:rsidRPr="009078FF" w:rsidRDefault="00FC6C64" w:rsidP="009078FF">
      <w:pPr>
        <w:spacing w:after="0" w:line="240" w:lineRule="auto"/>
        <w:ind w:left="0" w:right="0" w:firstLine="0"/>
      </w:pPr>
    </w:p>
    <w:p w:rsidR="009078FF" w:rsidRPr="009078FF" w:rsidRDefault="00C51A0F" w:rsidP="009078FF">
      <w:pPr>
        <w:spacing w:after="0" w:line="240" w:lineRule="auto"/>
        <w:ind w:left="0" w:right="0" w:firstLine="0"/>
      </w:pPr>
      <w:r>
        <w:t>d</w:t>
      </w:r>
      <w:r w:rsidR="009078FF" w:rsidRPr="009078FF">
        <w:t xml:space="preserve">i essere iscritto all’elenco degli avvocati del Parco </w:t>
      </w:r>
      <w:r w:rsidR="009078FF">
        <w:t xml:space="preserve">delle </w:t>
      </w:r>
      <w:proofErr w:type="spellStart"/>
      <w:r w:rsidR="009078FF">
        <w:t>Groane</w:t>
      </w:r>
      <w:proofErr w:type="spellEnd"/>
      <w:r w:rsidR="009078FF">
        <w:t xml:space="preserve"> </w:t>
      </w:r>
      <w:r w:rsidR="009078FF" w:rsidRPr="009078FF">
        <w:t xml:space="preserve">per l'eventuale affidamento di incarichi di consulenza e assistenza legale in materia di diritto amministrativo                                                           </w:t>
      </w:r>
    </w:p>
    <w:p w:rsidR="009078FF" w:rsidRPr="009078FF" w:rsidRDefault="009078FF" w:rsidP="009078FF">
      <w:pPr>
        <w:spacing w:after="0" w:line="240" w:lineRule="auto"/>
        <w:ind w:left="0" w:right="0" w:firstLine="0"/>
      </w:pPr>
    </w:p>
    <w:p w:rsidR="00043CAC" w:rsidRDefault="00043CAC" w:rsidP="00043CAC">
      <w:pPr>
        <w:spacing w:after="0" w:line="240" w:lineRule="auto"/>
        <w:ind w:left="0" w:right="0" w:firstLine="0"/>
      </w:pPr>
      <w:r w:rsidRPr="00274BB6">
        <w:t xml:space="preserve">A </w:t>
      </w:r>
      <w:r w:rsidRPr="00311350">
        <w:t>tal fine, consapevole delle responsabilità penali in caso di false dichiarazioni, ai sensi degli art. 46 e 47 del D.P.R. n. 445/2000,</w:t>
      </w:r>
    </w:p>
    <w:p w:rsidR="00043CAC" w:rsidRDefault="00043CAC" w:rsidP="00043CAC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  <w:r w:rsidRPr="00311350">
        <w:rPr>
          <w:b/>
          <w:sz w:val="28"/>
          <w:szCs w:val="28"/>
        </w:rPr>
        <w:t>D I C H I A R A</w:t>
      </w:r>
    </w:p>
    <w:p w:rsidR="001A5561" w:rsidRDefault="001A5561" w:rsidP="00043CAC">
      <w:pPr>
        <w:spacing w:after="0" w:line="259" w:lineRule="auto"/>
        <w:ind w:left="0" w:right="1" w:firstLine="0"/>
        <w:jc w:val="center"/>
        <w:rPr>
          <w:b/>
          <w:sz w:val="28"/>
          <w:szCs w:val="28"/>
        </w:rPr>
      </w:pPr>
    </w:p>
    <w:p w:rsidR="00043CAC" w:rsidRDefault="009078FF" w:rsidP="00043CAC">
      <w:pPr>
        <w:spacing w:after="0" w:line="240" w:lineRule="auto"/>
        <w:ind w:left="0" w:right="0" w:firstLine="0"/>
      </w:pPr>
      <w:r>
        <w:t xml:space="preserve">1) </w:t>
      </w:r>
      <w:r w:rsidRPr="009078FF">
        <w:t xml:space="preserve">Di aver preso visione dell’avviso pubblico che </w:t>
      </w:r>
      <w:r>
        <w:t xml:space="preserve">disciplina </w:t>
      </w:r>
      <w:r w:rsidRPr="009078FF">
        <w:t>il presente procedimento</w:t>
      </w:r>
      <w:r>
        <w:t xml:space="preserve">, di essere in possesso di tutti i requisiti richiesti e di accettare in </w:t>
      </w:r>
      <w:r w:rsidRPr="00311350">
        <w:t>modo pieno e incondizionato le disposizioni ivi contenute;</w:t>
      </w:r>
    </w:p>
    <w:p w:rsidR="009078FF" w:rsidRPr="009078FF" w:rsidRDefault="009078FF" w:rsidP="009078FF">
      <w:pPr>
        <w:spacing w:after="0" w:line="240" w:lineRule="auto"/>
        <w:ind w:left="0" w:right="0" w:firstLine="0"/>
      </w:pPr>
      <w:r>
        <w:t xml:space="preserve">2) di essere </w:t>
      </w:r>
      <w:proofErr w:type="spellStart"/>
      <w:r w:rsidRPr="009078FF">
        <w:t>iscritt</w:t>
      </w:r>
      <w:proofErr w:type="spellEnd"/>
      <w:r w:rsidRPr="009078FF">
        <w:t>_ all’ordine degli avvocati della Provincia di _______________________________</w:t>
      </w:r>
      <w:r>
        <w:t>_______</w:t>
      </w:r>
    </w:p>
    <w:p w:rsidR="009078FF" w:rsidRPr="009078FF" w:rsidRDefault="009078FF" w:rsidP="009078FF">
      <w:pPr>
        <w:spacing w:after="0" w:line="240" w:lineRule="auto"/>
        <w:ind w:left="0" w:right="0" w:firstLine="0"/>
      </w:pPr>
      <w:r w:rsidRPr="009078FF">
        <w:t>dal  ____________________</w:t>
      </w:r>
    </w:p>
    <w:p w:rsidR="00A269C5" w:rsidRDefault="009078FF" w:rsidP="00A269C5">
      <w:pPr>
        <w:ind w:right="0"/>
      </w:pPr>
      <w:r>
        <w:t xml:space="preserve">3) </w:t>
      </w:r>
      <w:r w:rsidR="00A269C5">
        <w:t xml:space="preserve">di trovarsi in condizioni di regolarità contributiva nei confronti delle rispettive casse di previdenza; </w:t>
      </w:r>
    </w:p>
    <w:p w:rsidR="00A269C5" w:rsidRDefault="009078FF" w:rsidP="00A269C5">
      <w:pPr>
        <w:ind w:right="0"/>
      </w:pPr>
      <w:r>
        <w:t xml:space="preserve">4) </w:t>
      </w:r>
      <w:r w:rsidR="00A269C5">
        <w:t>di non trovarsi in nessuna delle condizioni che comportano l’incapacità a contrarre con la Pubblica Amministrazione;</w:t>
      </w:r>
    </w:p>
    <w:p w:rsidR="009078FF" w:rsidRPr="009078FF" w:rsidRDefault="009078FF" w:rsidP="009078FF">
      <w:pPr>
        <w:widowControl w:val="0"/>
        <w:suppressAutoHyphens/>
        <w:spacing w:after="0" w:line="100" w:lineRule="atLeast"/>
        <w:ind w:right="0"/>
      </w:pPr>
      <w:r w:rsidRPr="009078FF">
        <w:t>5) di non aver subito sanzioni disciplinari all’Ordine degli Avvocati ;</w:t>
      </w:r>
    </w:p>
    <w:p w:rsidR="009078FF" w:rsidRPr="009078FF" w:rsidRDefault="009078FF" w:rsidP="009078FF">
      <w:pPr>
        <w:widowControl w:val="0"/>
        <w:suppressAutoHyphens/>
        <w:spacing w:after="0" w:line="100" w:lineRule="atLeast"/>
        <w:ind w:right="0"/>
      </w:pPr>
      <w:r w:rsidRPr="009078FF">
        <w:t xml:space="preserve">6) di non trovarsi in situazioni di incompatibilità, </w:t>
      </w:r>
      <w:proofErr w:type="spellStart"/>
      <w:r w:rsidRPr="009078FF">
        <w:t>inconferibilità</w:t>
      </w:r>
      <w:proofErr w:type="spellEnd"/>
      <w:r w:rsidRPr="009078FF">
        <w:t xml:space="preserve"> o conflitto di interessi con l’Ente, come previsto dalla normativa e dal codice deontologico forense;</w:t>
      </w:r>
    </w:p>
    <w:p w:rsidR="009078FF" w:rsidRPr="009078FF" w:rsidRDefault="009078FF" w:rsidP="009078FF">
      <w:pPr>
        <w:widowControl w:val="0"/>
        <w:suppressAutoHyphens/>
        <w:spacing w:after="0" w:line="100" w:lineRule="atLeast"/>
        <w:ind w:right="0"/>
      </w:pPr>
      <w:r w:rsidRPr="009078FF">
        <w:lastRenderedPageBreak/>
        <w:t xml:space="preserve">7) non avere contenzioso in corso, giudiziale o stragiudiziale, con il Parco delle </w:t>
      </w:r>
      <w:proofErr w:type="spellStart"/>
      <w:r w:rsidRPr="009078FF">
        <w:t>Groane</w:t>
      </w:r>
      <w:proofErr w:type="spellEnd"/>
      <w:r w:rsidRPr="009078FF">
        <w:t>;</w:t>
      </w:r>
    </w:p>
    <w:p w:rsidR="009078FF" w:rsidRPr="009078FF" w:rsidRDefault="009078FF" w:rsidP="009078FF">
      <w:pPr>
        <w:widowControl w:val="0"/>
        <w:suppressAutoHyphens/>
        <w:spacing w:after="0" w:line="100" w:lineRule="atLeast"/>
        <w:ind w:right="0"/>
      </w:pPr>
      <w:r w:rsidRPr="009078FF">
        <w:t>8) di essere in possesso di polizza assicurativa per la copertura della responsabilità della professione, con adeguati massimali per sinistro ed aggregato annuo</w:t>
      </w:r>
    </w:p>
    <w:p w:rsidR="009078FF" w:rsidRDefault="009078FF" w:rsidP="00A269C5">
      <w:pPr>
        <w:ind w:right="0"/>
      </w:pPr>
    </w:p>
    <w:p w:rsidR="00043CAC" w:rsidRPr="00311350" w:rsidRDefault="009078FF" w:rsidP="00043CAC">
      <w:pPr>
        <w:spacing w:after="0" w:line="240" w:lineRule="auto"/>
        <w:ind w:left="0" w:right="0" w:firstLine="0"/>
      </w:pPr>
      <w:r>
        <w:t>A tale scopo si allegano:</w:t>
      </w:r>
    </w:p>
    <w:p w:rsidR="00043CAC" w:rsidRDefault="00043CAC" w:rsidP="00043CAC">
      <w:pPr>
        <w:pStyle w:val="Paragrafoelenco"/>
        <w:numPr>
          <w:ilvl w:val="0"/>
          <w:numId w:val="8"/>
        </w:numPr>
        <w:spacing w:after="0" w:line="240" w:lineRule="auto"/>
        <w:ind w:right="0"/>
      </w:pPr>
      <w:r w:rsidRPr="00311350">
        <w:t>Curriculum vitae datato e sottoscritto contenente tutte le informazioni necessarie per la corretta valutazione dello stesso;</w:t>
      </w:r>
    </w:p>
    <w:p w:rsidR="001A5561" w:rsidRPr="001A5561" w:rsidRDefault="001A5561" w:rsidP="001A5561">
      <w:pPr>
        <w:pStyle w:val="Paragrafoelenco"/>
        <w:numPr>
          <w:ilvl w:val="0"/>
          <w:numId w:val="8"/>
        </w:numPr>
        <w:spacing w:after="0" w:line="240" w:lineRule="auto"/>
        <w:ind w:right="0"/>
      </w:pPr>
      <w:r w:rsidRPr="001A5561">
        <w:t>copia fotostatica del documento d'identità, in corso di validità.</w:t>
      </w:r>
    </w:p>
    <w:p w:rsidR="009078FF" w:rsidRPr="00311350" w:rsidRDefault="009078FF" w:rsidP="001A5561">
      <w:pPr>
        <w:pStyle w:val="Paragrafoelenco"/>
        <w:spacing w:after="0" w:line="240" w:lineRule="auto"/>
        <w:ind w:right="0" w:firstLine="0"/>
      </w:pPr>
    </w:p>
    <w:p w:rsidR="003F04D4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  <w:u w:val="single"/>
        </w:rPr>
      </w:pPr>
    </w:p>
    <w:p w:rsidR="003F04D4" w:rsidRPr="003F04D4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</w:rPr>
      </w:pPr>
      <w:r w:rsidRPr="003F04D4">
        <w:rPr>
          <w:rFonts w:asciiTheme="minorHAnsi" w:eastAsia="Times New Roman" w:hAnsiTheme="minorHAnsi" w:cs="Times New Roman"/>
          <w:color w:val="auto"/>
          <w:u w:val="single"/>
        </w:rPr>
        <w:t>                                      </w:t>
      </w:r>
      <w:r w:rsidRPr="003F04D4">
        <w:rPr>
          <w:rFonts w:asciiTheme="minorHAnsi" w:eastAsia="Times New Roman" w:hAnsiTheme="minorHAnsi" w:cs="Times New Roman"/>
          <w:color w:val="auto"/>
        </w:rPr>
        <w:t xml:space="preserve">, li </w:t>
      </w:r>
      <w:r w:rsidRPr="003F04D4">
        <w:rPr>
          <w:rFonts w:asciiTheme="minorHAnsi" w:eastAsia="Times New Roman" w:hAnsiTheme="minorHAnsi" w:cs="Times New Roman"/>
          <w:color w:val="auto"/>
          <w:u w:val="single"/>
        </w:rPr>
        <w:t>                                         </w:t>
      </w:r>
    </w:p>
    <w:p w:rsidR="003F04D4" w:rsidRDefault="003F04D4" w:rsidP="003F04D4">
      <w:pPr>
        <w:spacing w:after="0" w:line="240" w:lineRule="auto"/>
        <w:ind w:left="360" w:right="0" w:firstLine="0"/>
      </w:pPr>
    </w:p>
    <w:p w:rsidR="003F04D4" w:rsidRPr="003F04D4" w:rsidRDefault="003F04D4" w:rsidP="003F04D4">
      <w:pPr>
        <w:spacing w:after="0" w:line="240" w:lineRule="auto"/>
        <w:ind w:left="7440" w:right="0" w:firstLine="348"/>
        <w:rPr>
          <w:rFonts w:asciiTheme="minorHAnsi" w:eastAsia="Times New Roman" w:hAnsiTheme="minorHAnsi" w:cs="Times New Roman"/>
          <w:color w:val="auto"/>
        </w:rPr>
      </w:pPr>
      <w:r w:rsidRPr="003F04D4">
        <w:rPr>
          <w:rFonts w:asciiTheme="minorHAnsi" w:eastAsia="Times New Roman" w:hAnsiTheme="minorHAnsi" w:cs="Times New Roman"/>
          <w:color w:val="auto"/>
        </w:rPr>
        <w:t>FIRMA</w:t>
      </w:r>
    </w:p>
    <w:p w:rsidR="00A15976" w:rsidRDefault="003F04D4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  <w:r w:rsidRPr="003F04D4">
        <w:rPr>
          <w:rFonts w:asciiTheme="minorHAnsi" w:eastAsia="Times New Roman" w:hAnsiTheme="minorHAnsi" w:cs="Times New Roman"/>
          <w:color w:val="auto"/>
        </w:rPr>
        <w:t xml:space="preserve">                                                                               </w:t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</w:r>
      <w:r w:rsidRPr="003F04D4">
        <w:rPr>
          <w:rFonts w:asciiTheme="minorHAnsi" w:eastAsia="Times New Roman" w:hAnsiTheme="minorHAnsi" w:cs="Times New Roman"/>
          <w:color w:val="auto"/>
        </w:rPr>
        <w:tab/>
        <w:t>___________________</w:t>
      </w: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p w:rsidR="001A5561" w:rsidRPr="00EC7D22" w:rsidRDefault="001A5561" w:rsidP="001A5561">
      <w:pPr>
        <w:pStyle w:val="Nessunaspaziatura"/>
        <w:spacing w:before="480"/>
        <w:rPr>
          <w:rFonts w:ascii="Times New Roman" w:hAnsi="Times New Roman" w:cs="Times New Roman"/>
        </w:rPr>
      </w:pPr>
      <w:r w:rsidRPr="00EC7D22">
        <w:rPr>
          <w:rFonts w:ascii="Times New Roman" w:hAnsi="Times New Roman" w:cs="Times New Roman"/>
          <w:i/>
          <w:sz w:val="20"/>
        </w:rPr>
        <w:t xml:space="preserve">Se presentato tramite PEC: necessaria firma digitale ai sensi </w:t>
      </w:r>
      <w:r w:rsidRPr="00EC7D22">
        <w:rPr>
          <w:rFonts w:ascii="Times New Roman" w:eastAsia="Calibri" w:hAnsi="Times New Roman" w:cs="Times New Roman"/>
          <w:i/>
          <w:sz w:val="20"/>
        </w:rPr>
        <w:t xml:space="preserve">del testo unico D.P.R. 28 dicembre 2000, n. 445, del </w:t>
      </w:r>
      <w:proofErr w:type="spellStart"/>
      <w:r w:rsidRPr="00EC7D22">
        <w:rPr>
          <w:rFonts w:ascii="Times New Roman" w:eastAsia="Calibri" w:hAnsi="Times New Roman" w:cs="Times New Roman"/>
          <w:i/>
          <w:sz w:val="20"/>
        </w:rPr>
        <w:t>D.Lgs.</w:t>
      </w:r>
      <w:proofErr w:type="spellEnd"/>
      <w:r w:rsidRPr="00EC7D22">
        <w:rPr>
          <w:rFonts w:ascii="Times New Roman" w:eastAsia="Calibri" w:hAnsi="Times New Roman" w:cs="Times New Roman"/>
          <w:i/>
          <w:sz w:val="20"/>
        </w:rPr>
        <w:t xml:space="preserve"> 7 marzo 2005, n.82 e norme collegate</w:t>
      </w:r>
    </w:p>
    <w:p w:rsidR="001A5561" w:rsidRPr="003F04D4" w:rsidRDefault="001A5561" w:rsidP="003F04D4">
      <w:pPr>
        <w:spacing w:after="0" w:line="240" w:lineRule="auto"/>
        <w:ind w:left="360" w:right="0" w:firstLine="0"/>
        <w:rPr>
          <w:rFonts w:asciiTheme="minorHAnsi" w:eastAsia="Times New Roman" w:hAnsiTheme="minorHAnsi" w:cs="Times New Roman"/>
          <w:color w:val="auto"/>
        </w:rPr>
      </w:pPr>
    </w:p>
    <w:sectPr w:rsidR="001A5561" w:rsidRPr="003F04D4" w:rsidSect="00074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3" w:right="1131" w:bottom="1134" w:left="1133" w:header="764" w:footer="7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FF" w:rsidRDefault="009078FF">
      <w:pPr>
        <w:spacing w:after="0" w:line="240" w:lineRule="auto"/>
      </w:pPr>
      <w:r>
        <w:separator/>
      </w:r>
    </w:p>
  </w:endnote>
  <w:endnote w:type="continuationSeparator" w:id="0">
    <w:p w:rsidR="009078FF" w:rsidRDefault="0090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FF" w:rsidRDefault="009078FF">
    <w:pPr>
      <w:spacing w:after="0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9078FF" w:rsidRDefault="009078FF">
    <w:pPr>
      <w:spacing w:after="16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9078FF" w:rsidRDefault="00D85C84">
    <w:pPr>
      <w:spacing w:after="0" w:line="259" w:lineRule="auto"/>
      <w:ind w:left="0" w:right="4" w:firstLine="0"/>
      <w:jc w:val="right"/>
    </w:pPr>
    <w:r w:rsidRPr="00D85C84">
      <w:fldChar w:fldCharType="begin"/>
    </w:r>
    <w:r w:rsidR="009078FF">
      <w:instrText xml:space="preserve"> PAGE   \* MERGEFORMAT </w:instrText>
    </w:r>
    <w:r w:rsidRPr="00D85C84">
      <w:fldChar w:fldCharType="separate"/>
    </w:r>
    <w:r w:rsidR="009078FF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9078FF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FF" w:rsidRDefault="00D85C84">
    <w:pPr>
      <w:spacing w:after="0" w:line="259" w:lineRule="auto"/>
      <w:ind w:left="0" w:right="4" w:firstLine="0"/>
      <w:jc w:val="right"/>
    </w:pPr>
    <w:r w:rsidRPr="00D85C84">
      <w:fldChar w:fldCharType="begin"/>
    </w:r>
    <w:r w:rsidR="009078FF">
      <w:instrText xml:space="preserve"> PAGE   \* MERGEFORMAT </w:instrText>
    </w:r>
    <w:r w:rsidRPr="00D85C84">
      <w:fldChar w:fldCharType="separate"/>
    </w:r>
    <w:r w:rsidR="00C51A0F" w:rsidRPr="00C51A0F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9078FF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FF" w:rsidRDefault="009078FF">
    <w:pPr>
      <w:spacing w:after="0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9078FF" w:rsidRDefault="009078FF">
    <w:pPr>
      <w:spacing w:after="16" w:line="259" w:lineRule="auto"/>
      <w:ind w:left="0" w:right="-34" w:firstLine="0"/>
      <w:jc w:val="right"/>
    </w:pPr>
    <w:r>
      <w:rPr>
        <w:rFonts w:ascii="Arial" w:eastAsia="Arial" w:hAnsi="Arial" w:cs="Arial"/>
        <w:sz w:val="16"/>
      </w:rPr>
      <w:t xml:space="preserve"> </w:t>
    </w:r>
  </w:p>
  <w:p w:rsidR="009078FF" w:rsidRDefault="00D85C84">
    <w:pPr>
      <w:spacing w:after="0" w:line="259" w:lineRule="auto"/>
      <w:ind w:left="0" w:right="4" w:firstLine="0"/>
      <w:jc w:val="right"/>
    </w:pPr>
    <w:r w:rsidRPr="00D85C84">
      <w:fldChar w:fldCharType="begin"/>
    </w:r>
    <w:r w:rsidR="009078FF">
      <w:instrText xml:space="preserve"> PAGE   \* MERGEFORMAT </w:instrText>
    </w:r>
    <w:r w:rsidRPr="00D85C84">
      <w:fldChar w:fldCharType="separate"/>
    </w:r>
    <w:r w:rsidR="009078FF"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 w:rsidR="009078FF"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FF" w:rsidRDefault="009078FF">
      <w:pPr>
        <w:spacing w:after="0" w:line="240" w:lineRule="auto"/>
      </w:pPr>
      <w:r>
        <w:separator/>
      </w:r>
    </w:p>
  </w:footnote>
  <w:footnote w:type="continuationSeparator" w:id="0">
    <w:p w:rsidR="009078FF" w:rsidRDefault="0090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FF" w:rsidRDefault="009078FF">
    <w:pPr>
      <w:spacing w:after="0" w:line="259" w:lineRule="auto"/>
      <w:ind w:left="0" w:right="4" w:firstLine="0"/>
      <w:jc w:val="center"/>
    </w:pPr>
    <w:r>
      <w:rPr>
        <w:rFonts w:ascii="Arial" w:eastAsia="Arial" w:hAnsi="Arial" w:cs="Arial"/>
        <w:i/>
        <w:sz w:val="24"/>
        <w:u w:val="single" w:color="000000"/>
      </w:rPr>
      <w:t>Modello “A” dell’avviso di Manifestazione di Interesse</w:t>
    </w:r>
    <w:r>
      <w:rPr>
        <w:rFonts w:ascii="Arial" w:eastAsia="Arial" w:hAnsi="Arial" w:cs="Arial"/>
        <w:i/>
        <w:sz w:val="24"/>
      </w:rPr>
      <w:t xml:space="preserve"> </w:t>
    </w:r>
  </w:p>
  <w:p w:rsidR="009078FF" w:rsidRDefault="009078F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FF" w:rsidRPr="00C90E64" w:rsidRDefault="009078FF" w:rsidP="006C7686">
    <w:pPr>
      <w:pStyle w:val="Nessunaspaziatura"/>
      <w:jc w:val="right"/>
      <w:rPr>
        <w:b/>
        <w:i/>
      </w:rPr>
    </w:pPr>
    <w:r w:rsidRPr="00C90E64">
      <w:rPr>
        <w:b/>
        <w:i/>
      </w:rPr>
      <w:t>Allegato A</w:t>
    </w:r>
  </w:p>
  <w:p w:rsidR="009078FF" w:rsidRDefault="009078FF" w:rsidP="006C7686">
    <w:pPr>
      <w:pStyle w:val="Nessunaspaziatura"/>
      <w:jc w:val="right"/>
      <w:rPr>
        <w:i/>
      </w:rPr>
    </w:pPr>
    <w:r>
      <w:rPr>
        <w:i/>
      </w:rPr>
      <w:t>“Domanda di partecipazione”</w:t>
    </w:r>
  </w:p>
  <w:p w:rsidR="009078FF" w:rsidRDefault="009078FF">
    <w:pPr>
      <w:spacing w:after="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FF" w:rsidRDefault="009078FF">
    <w:pPr>
      <w:spacing w:after="0" w:line="259" w:lineRule="auto"/>
      <w:ind w:left="0" w:right="4" w:firstLine="0"/>
      <w:jc w:val="center"/>
    </w:pPr>
    <w:r>
      <w:rPr>
        <w:rFonts w:ascii="Arial" w:eastAsia="Arial" w:hAnsi="Arial" w:cs="Arial"/>
        <w:i/>
        <w:sz w:val="24"/>
        <w:u w:val="single" w:color="000000"/>
      </w:rPr>
      <w:t>Modello “A” dell’avviso di Manifestazione di Interesse</w:t>
    </w:r>
    <w:r>
      <w:rPr>
        <w:rFonts w:ascii="Arial" w:eastAsia="Arial" w:hAnsi="Arial" w:cs="Arial"/>
        <w:i/>
        <w:sz w:val="24"/>
      </w:rPr>
      <w:t xml:space="preserve"> </w:t>
    </w:r>
  </w:p>
  <w:p w:rsidR="009078FF" w:rsidRDefault="009078FF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yriad Pro" w:hAnsi="Myriad Pro" w:cs="Times New Roman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203539E6"/>
    <w:multiLevelType w:val="hybridMultilevel"/>
    <w:tmpl w:val="012C5970"/>
    <w:lvl w:ilvl="0" w:tplc="F2C4C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764B3"/>
    <w:multiLevelType w:val="hybridMultilevel"/>
    <w:tmpl w:val="F698DA36"/>
    <w:lvl w:ilvl="0" w:tplc="D652AB1C">
      <w:start w:val="1"/>
      <w:numFmt w:val="bullet"/>
      <w:lvlText w:val="–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D66018">
      <w:start w:val="1"/>
      <w:numFmt w:val="bullet"/>
      <w:lvlText w:val="o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0A333C">
      <w:start w:val="1"/>
      <w:numFmt w:val="bullet"/>
      <w:lvlText w:val="▪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5E3F8E">
      <w:start w:val="1"/>
      <w:numFmt w:val="bullet"/>
      <w:lvlText w:val="•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B252AA">
      <w:start w:val="1"/>
      <w:numFmt w:val="bullet"/>
      <w:lvlText w:val="o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7C7AA6">
      <w:start w:val="1"/>
      <w:numFmt w:val="bullet"/>
      <w:lvlText w:val="▪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C00D82">
      <w:start w:val="1"/>
      <w:numFmt w:val="bullet"/>
      <w:lvlText w:val="•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96EDBA">
      <w:start w:val="1"/>
      <w:numFmt w:val="bullet"/>
      <w:lvlText w:val="o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DE4190">
      <w:start w:val="1"/>
      <w:numFmt w:val="bullet"/>
      <w:lvlText w:val="▪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285C6F"/>
    <w:multiLevelType w:val="hybridMultilevel"/>
    <w:tmpl w:val="BA421934"/>
    <w:lvl w:ilvl="0" w:tplc="68283AEC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04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26F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A61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1E08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A40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B0E4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859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AA9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0100AC3"/>
    <w:multiLevelType w:val="hybridMultilevel"/>
    <w:tmpl w:val="7396AA34"/>
    <w:lvl w:ilvl="0" w:tplc="0BCA9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4331A"/>
    <w:multiLevelType w:val="hybridMultilevel"/>
    <w:tmpl w:val="32CE8558"/>
    <w:lvl w:ilvl="0" w:tplc="25A6D0B4">
      <w:start w:val="1"/>
      <w:numFmt w:val="decimal"/>
      <w:lvlText w:val="%1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872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489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E04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84B3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837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6C9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8A6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219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653A3B"/>
    <w:multiLevelType w:val="hybridMultilevel"/>
    <w:tmpl w:val="43546F12"/>
    <w:lvl w:ilvl="0" w:tplc="60806AA4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40B8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463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9CBF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DCE6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5A4F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068C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74A6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549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B9B5529"/>
    <w:multiLevelType w:val="hybridMultilevel"/>
    <w:tmpl w:val="8E8AD6C2"/>
    <w:lvl w:ilvl="0" w:tplc="9000E0E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5890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D472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0472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7831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04DF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482B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2E69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E47F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9D76C2"/>
    <w:multiLevelType w:val="hybridMultilevel"/>
    <w:tmpl w:val="9BB859EC"/>
    <w:lvl w:ilvl="0" w:tplc="22904D5C">
      <w:start w:val="1"/>
      <w:numFmt w:val="bullet"/>
      <w:pStyle w:val="Titolo1"/>
      <w:lvlText w:val="–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9CED82">
      <w:start w:val="1"/>
      <w:numFmt w:val="bullet"/>
      <w:lvlText w:val="o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3C7D8C">
      <w:start w:val="1"/>
      <w:numFmt w:val="bullet"/>
      <w:lvlText w:val="▪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6CDD9A">
      <w:start w:val="1"/>
      <w:numFmt w:val="bullet"/>
      <w:lvlText w:val="•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36C744">
      <w:start w:val="1"/>
      <w:numFmt w:val="bullet"/>
      <w:lvlText w:val="o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069EA6">
      <w:start w:val="1"/>
      <w:numFmt w:val="bullet"/>
      <w:lvlText w:val="▪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2EEE90">
      <w:start w:val="1"/>
      <w:numFmt w:val="bullet"/>
      <w:lvlText w:val="•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9C23CE">
      <w:start w:val="1"/>
      <w:numFmt w:val="bullet"/>
      <w:lvlText w:val="o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60FE06">
      <w:start w:val="1"/>
      <w:numFmt w:val="bullet"/>
      <w:lvlText w:val="▪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581F2B"/>
    <w:multiLevelType w:val="hybridMultilevel"/>
    <w:tmpl w:val="D21E5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5976"/>
    <w:rsid w:val="0001764E"/>
    <w:rsid w:val="00017AFF"/>
    <w:rsid w:val="00043CAC"/>
    <w:rsid w:val="000743E8"/>
    <w:rsid w:val="000A1E0F"/>
    <w:rsid w:val="000A3A7D"/>
    <w:rsid w:val="000C1B16"/>
    <w:rsid w:val="00133C41"/>
    <w:rsid w:val="001552DB"/>
    <w:rsid w:val="00157431"/>
    <w:rsid w:val="0019293B"/>
    <w:rsid w:val="00196BD7"/>
    <w:rsid w:val="001A5561"/>
    <w:rsid w:val="001E3A43"/>
    <w:rsid w:val="00200B1E"/>
    <w:rsid w:val="00256C8C"/>
    <w:rsid w:val="002714D1"/>
    <w:rsid w:val="00271674"/>
    <w:rsid w:val="00274BB6"/>
    <w:rsid w:val="002759FB"/>
    <w:rsid w:val="00284298"/>
    <w:rsid w:val="002A0A17"/>
    <w:rsid w:val="003077E3"/>
    <w:rsid w:val="00326CF1"/>
    <w:rsid w:val="0033410A"/>
    <w:rsid w:val="003C7DDD"/>
    <w:rsid w:val="003F04D4"/>
    <w:rsid w:val="003F35CB"/>
    <w:rsid w:val="00453771"/>
    <w:rsid w:val="005C6310"/>
    <w:rsid w:val="005E22E7"/>
    <w:rsid w:val="006126DE"/>
    <w:rsid w:val="00613639"/>
    <w:rsid w:val="00653D3C"/>
    <w:rsid w:val="00696977"/>
    <w:rsid w:val="006C7686"/>
    <w:rsid w:val="00776C96"/>
    <w:rsid w:val="007812FE"/>
    <w:rsid w:val="007B4BBD"/>
    <w:rsid w:val="008445AF"/>
    <w:rsid w:val="0086146C"/>
    <w:rsid w:val="008972D2"/>
    <w:rsid w:val="008E51B6"/>
    <w:rsid w:val="009078FF"/>
    <w:rsid w:val="00990CD0"/>
    <w:rsid w:val="009F5D33"/>
    <w:rsid w:val="00A15976"/>
    <w:rsid w:val="00A269C5"/>
    <w:rsid w:val="00A656AB"/>
    <w:rsid w:val="00AA2BA9"/>
    <w:rsid w:val="00B134BC"/>
    <w:rsid w:val="00C40AA3"/>
    <w:rsid w:val="00C51A0F"/>
    <w:rsid w:val="00C6585D"/>
    <w:rsid w:val="00D32B01"/>
    <w:rsid w:val="00D85C84"/>
    <w:rsid w:val="00D93FE1"/>
    <w:rsid w:val="00DD33E3"/>
    <w:rsid w:val="00E16E7D"/>
    <w:rsid w:val="00E53041"/>
    <w:rsid w:val="00EE3E77"/>
    <w:rsid w:val="00EF5512"/>
    <w:rsid w:val="00FC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6AB"/>
    <w:pPr>
      <w:spacing w:after="5" w:line="249" w:lineRule="auto"/>
      <w:ind w:left="10" w:right="55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9078FF"/>
    <w:pPr>
      <w:keepNext/>
      <w:numPr>
        <w:numId w:val="1"/>
      </w:numPr>
      <w:suppressAutoHyphens/>
      <w:spacing w:before="240" w:after="60" w:line="240" w:lineRule="auto"/>
      <w:ind w:right="0"/>
      <w:jc w:val="left"/>
      <w:outlineLvl w:val="0"/>
    </w:pPr>
    <w:rPr>
      <w:rFonts w:ascii="Cambria" w:eastAsia="Times New Roman" w:hAnsi="Cambria" w:cs="Times New Roman"/>
      <w:b/>
      <w:bCs/>
      <w:color w:val="auto"/>
      <w:kern w:val="1"/>
      <w:sz w:val="32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6C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0CD0"/>
    <w:rPr>
      <w:rFonts w:ascii="Tahoma" w:eastAsia="Calibri" w:hAnsi="Tahoma" w:cs="Tahoma"/>
      <w:color w:val="000000"/>
      <w:sz w:val="16"/>
      <w:szCs w:val="16"/>
    </w:rPr>
  </w:style>
  <w:style w:type="paragraph" w:styleId="Nessunaspaziatura">
    <w:name w:val="No Spacing"/>
    <w:qFormat/>
    <w:rsid w:val="006C7686"/>
    <w:pPr>
      <w:spacing w:after="0" w:line="240" w:lineRule="auto"/>
    </w:pPr>
    <w:rPr>
      <w:rFonts w:eastAsiaTheme="minorHAnsi"/>
      <w:lang w:eastAsia="en-US"/>
    </w:rPr>
  </w:style>
  <w:style w:type="paragraph" w:customStyle="1" w:styleId="Heading1">
    <w:name w:val="Heading 1"/>
    <w:basedOn w:val="Normale"/>
    <w:uiPriority w:val="1"/>
    <w:qFormat/>
    <w:rsid w:val="00FC6C64"/>
    <w:pPr>
      <w:widowControl w:val="0"/>
      <w:spacing w:after="0" w:line="240" w:lineRule="auto"/>
      <w:ind w:left="103" w:right="0" w:firstLine="0"/>
      <w:jc w:val="left"/>
      <w:outlineLvl w:val="1"/>
    </w:pPr>
    <w:rPr>
      <w:rFonts w:ascii="Times New Roman" w:eastAsia="Times New Roman" w:hAnsi="Times New Roman" w:cstheme="minorBidi"/>
      <w:b/>
      <w:bCs/>
      <w:color w:val="auto"/>
      <w:sz w:val="24"/>
      <w:szCs w:val="24"/>
      <w:lang w:val="en-US" w:eastAsia="en-US"/>
    </w:rPr>
  </w:style>
  <w:style w:type="paragraph" w:customStyle="1" w:styleId="Default">
    <w:name w:val="Default"/>
    <w:rsid w:val="00043C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9078FF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08AE-E77A-4ED1-AD61-62302725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Mariani</dc:creator>
  <cp:lastModifiedBy>cmariani</cp:lastModifiedBy>
  <cp:revision>4</cp:revision>
  <cp:lastPrinted>2020-12-09T10:44:00Z</cp:lastPrinted>
  <dcterms:created xsi:type="dcterms:W3CDTF">2021-05-10T11:23:00Z</dcterms:created>
  <dcterms:modified xsi:type="dcterms:W3CDTF">2021-05-11T09:32:00Z</dcterms:modified>
</cp:coreProperties>
</file>